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25" w:rsidRPr="00F350E0" w:rsidRDefault="00363D25" w:rsidP="00363D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0E0">
        <w:rPr>
          <w:rFonts w:ascii="Times New Roman" w:hAnsi="Times New Roman" w:cs="Times New Roman"/>
          <w:b/>
          <w:sz w:val="24"/>
          <w:szCs w:val="24"/>
        </w:rPr>
        <w:t>Планирование работы методической службы</w:t>
      </w:r>
    </w:p>
    <w:p w:rsidR="00363D25" w:rsidRPr="00F350E0" w:rsidRDefault="00363D25" w:rsidP="00363D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0E0">
        <w:rPr>
          <w:rFonts w:ascii="Times New Roman" w:hAnsi="Times New Roman" w:cs="Times New Roman"/>
          <w:b/>
          <w:bCs/>
          <w:sz w:val="24"/>
          <w:szCs w:val="24"/>
        </w:rPr>
        <w:t>Годовые задачи работы на 2023-2024 учебный год</w:t>
      </w:r>
    </w:p>
    <w:p w:rsidR="00363D25" w:rsidRPr="00F350E0" w:rsidRDefault="00363D25" w:rsidP="00363D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0E0">
        <w:rPr>
          <w:rFonts w:ascii="Times New Roman" w:hAnsi="Times New Roman" w:cs="Times New Roman"/>
          <w:b/>
          <w:bCs/>
          <w:sz w:val="24"/>
          <w:szCs w:val="24"/>
        </w:rPr>
        <w:t>и мероприятия по их реализации</w:t>
      </w:r>
    </w:p>
    <w:tbl>
      <w:tblPr>
        <w:tblW w:w="108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969"/>
        <w:gridCol w:w="5897"/>
      </w:tblGrid>
      <w:tr w:rsidR="00EC5063" w:rsidRPr="00F350E0" w:rsidTr="0069089A">
        <w:trPr>
          <w:trHeight w:val="189"/>
        </w:trPr>
        <w:tc>
          <w:tcPr>
            <w:tcW w:w="993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5897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ПУТИ РЕАЛИЗАЦИИ ЗАДАЧ</w:t>
            </w:r>
          </w:p>
        </w:tc>
      </w:tr>
      <w:tr w:rsidR="00EC5063" w:rsidRPr="00F350E0" w:rsidTr="00F350E0">
        <w:trPr>
          <w:trHeight w:val="3148"/>
        </w:trPr>
        <w:tc>
          <w:tcPr>
            <w:tcW w:w="993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C5063" w:rsidRPr="00F350E0" w:rsidRDefault="00EC5063" w:rsidP="006908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Приобщить воспитанников к здоровому образу жизни посредством организации и проведения пеших прогулок и походов.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7" w:type="dxa"/>
            <w:shd w:val="clear" w:color="auto" w:fill="auto"/>
          </w:tcPr>
          <w:p w:rsidR="00EC5063" w:rsidRPr="00F350E0" w:rsidRDefault="00EC5063" w:rsidP="00644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1. Анкетирование семей воспитанников в старшей и подготовительной группах.</w:t>
            </w:r>
          </w:p>
          <w:p w:rsidR="00EC5063" w:rsidRPr="00F350E0" w:rsidRDefault="00EC5063" w:rsidP="00644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2. Представление материалов и результатов по использованию пеших прогулок и походов в качестве сре</w:t>
            </w:r>
            <w:proofErr w:type="gram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дств пр</w:t>
            </w:r>
            <w:proofErr w:type="gram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иобщения к здоровому образу жизни в дошкольном учреждении и сем</w:t>
            </w:r>
            <w:r w:rsidR="0069089A"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ье.</w:t>
            </w:r>
          </w:p>
          <w:p w:rsidR="00EC5063" w:rsidRPr="00F350E0" w:rsidRDefault="00EC5063" w:rsidP="00644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3.Просмотр ОД в группах старшего дошкольного возраста</w:t>
            </w:r>
            <w:proofErr w:type="gram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  <w:p w:rsidR="00EC5063" w:rsidRPr="00F350E0" w:rsidRDefault="00EC5063" w:rsidP="00644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4. Медико-педагогический контроль.</w:t>
            </w:r>
          </w:p>
          <w:p w:rsidR="00EC5063" w:rsidRPr="00F350E0" w:rsidRDefault="00EC5063" w:rsidP="006442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5. Педагогический совет.</w:t>
            </w:r>
          </w:p>
        </w:tc>
      </w:tr>
      <w:tr w:rsidR="00EC5063" w:rsidRPr="00F350E0" w:rsidTr="00F350E0">
        <w:trPr>
          <w:trHeight w:val="2810"/>
        </w:trPr>
        <w:tc>
          <w:tcPr>
            <w:tcW w:w="993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Способствовать созданию системы работы по формированию основ экологического мировоззрения и основ экологической культуры, развивать познавательный интерес в процессе поисково-исследовательской деятельности.</w:t>
            </w:r>
          </w:p>
        </w:tc>
        <w:tc>
          <w:tcPr>
            <w:tcW w:w="5897" w:type="dxa"/>
            <w:shd w:val="clear" w:color="auto" w:fill="auto"/>
          </w:tcPr>
          <w:p w:rsidR="00EC5063" w:rsidRPr="00F350E0" w:rsidRDefault="00EC5063" w:rsidP="00644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1.  Сбор</w:t>
            </w:r>
            <w:proofErr w:type="gram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оформление и систематизация материалов по </w:t>
            </w:r>
            <w:r w:rsidR="0069089A"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теме для всех возрастных групп </w:t>
            </w:r>
          </w:p>
          <w:p w:rsidR="00EC5063" w:rsidRPr="00F350E0" w:rsidRDefault="00EC5063" w:rsidP="00644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2. Представление материалов и результатов по формированию основ экологического мировоззрения и основ экологической культуры.</w:t>
            </w:r>
          </w:p>
          <w:p w:rsidR="00EC5063" w:rsidRPr="00F350E0" w:rsidRDefault="00EC5063" w:rsidP="00644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3. Просмотр ОД в младшей, средней, старшей и подготовительной группе.</w:t>
            </w:r>
          </w:p>
          <w:p w:rsidR="00EC5063" w:rsidRPr="00F350E0" w:rsidRDefault="00EC5063" w:rsidP="00644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3.  Тематический контроль.</w:t>
            </w:r>
          </w:p>
          <w:p w:rsidR="00EC5063" w:rsidRPr="00F350E0" w:rsidRDefault="00EC5063" w:rsidP="006442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4. Педагогический совет.</w:t>
            </w:r>
          </w:p>
        </w:tc>
      </w:tr>
      <w:tr w:rsidR="00EC5063" w:rsidRPr="00F350E0" w:rsidTr="00F350E0">
        <w:trPr>
          <w:trHeight w:val="2497"/>
        </w:trPr>
        <w:tc>
          <w:tcPr>
            <w:tcW w:w="993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EC5063" w:rsidRPr="00F350E0" w:rsidRDefault="00EC5063" w:rsidP="008419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работу в ДОУ по речевому развитию детей дошкольного возраста посредством использования инновационных технологий в процессе реализации ФГОС </w:t>
            </w:r>
            <w:proofErr w:type="gram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. Выявить наиболее эффективные формы и методы в работе педагогов с детьми.</w:t>
            </w:r>
          </w:p>
        </w:tc>
        <w:tc>
          <w:tcPr>
            <w:tcW w:w="5897" w:type="dxa"/>
            <w:shd w:val="clear" w:color="auto" w:fill="auto"/>
          </w:tcPr>
          <w:p w:rsidR="00EC5063" w:rsidRPr="00F350E0" w:rsidRDefault="00EC5063" w:rsidP="00644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1. Анкетирование педагогов</w:t>
            </w:r>
          </w:p>
          <w:p w:rsidR="00EC5063" w:rsidRPr="00F350E0" w:rsidRDefault="00EC5063" w:rsidP="00644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2. Консультирование педагогов с целью повышения компетенции по данной проблеме.</w:t>
            </w:r>
          </w:p>
          <w:p w:rsidR="00EC5063" w:rsidRPr="00F350E0" w:rsidRDefault="00EC5063" w:rsidP="00644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Реализация  и анализ </w:t>
            </w:r>
            <w:proofErr w:type="gram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эффективности  применения новых технологий речевого развития детей всех возрастных групп</w:t>
            </w:r>
            <w:proofErr w:type="gramEnd"/>
          </w:p>
          <w:p w:rsidR="00EC5063" w:rsidRPr="00F350E0" w:rsidRDefault="00EC5063" w:rsidP="00644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4.Тематический контроль</w:t>
            </w:r>
          </w:p>
          <w:p w:rsidR="00EC5063" w:rsidRPr="00F350E0" w:rsidRDefault="00EC5063" w:rsidP="006442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5. Педагогический совет.</w:t>
            </w:r>
          </w:p>
        </w:tc>
      </w:tr>
      <w:tr w:rsidR="00EC5063" w:rsidRPr="00F350E0" w:rsidTr="0069089A">
        <w:trPr>
          <w:trHeight w:val="1063"/>
        </w:trPr>
        <w:tc>
          <w:tcPr>
            <w:tcW w:w="993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 условия для развития у детей патриотических отношений и чувств к своей семье, городу, к природе, культуре на основе изучения исторических и природных особенностей родного город</w:t>
            </w:r>
            <w:proofErr w:type="gram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а(</w:t>
            </w:r>
            <w:proofErr w:type="gram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улицы)</w:t>
            </w:r>
          </w:p>
        </w:tc>
        <w:tc>
          <w:tcPr>
            <w:tcW w:w="5897" w:type="dxa"/>
            <w:shd w:val="clear" w:color="auto" w:fill="auto"/>
          </w:tcPr>
          <w:p w:rsidR="00EC5063" w:rsidRPr="00F350E0" w:rsidRDefault="00EC5063" w:rsidP="004B37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1.  Сбор</w:t>
            </w:r>
            <w:proofErr w:type="gram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оформление и систематизация материалов по теме для всех возрастных групп .</w:t>
            </w:r>
          </w:p>
          <w:p w:rsidR="00EC5063" w:rsidRPr="00F350E0" w:rsidRDefault="00EC5063" w:rsidP="004B37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2. Представление материалов и результатов по созданию условий по патриотическому воспитанию детей на основе изучения исторических и природных особенностей родного город</w:t>
            </w:r>
            <w:proofErr w:type="gram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а(</w:t>
            </w:r>
            <w:proofErr w:type="gram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улицы)</w:t>
            </w:r>
          </w:p>
          <w:p w:rsidR="00EC5063" w:rsidRPr="00F350E0" w:rsidRDefault="00EC5063" w:rsidP="004B37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3. Просмотр ОД во всех возрастных группах.</w:t>
            </w:r>
          </w:p>
          <w:p w:rsidR="00EC5063" w:rsidRPr="00F350E0" w:rsidRDefault="00EC5063" w:rsidP="004B37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3.  Тематический контроль.</w:t>
            </w:r>
          </w:p>
          <w:p w:rsidR="00EC5063" w:rsidRPr="00F350E0" w:rsidRDefault="00EC5063" w:rsidP="004B37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4. Педагогический совет.</w:t>
            </w:r>
          </w:p>
        </w:tc>
      </w:tr>
    </w:tbl>
    <w:p w:rsidR="00EC5063" w:rsidRDefault="00EC5063" w:rsidP="00EC50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50E0" w:rsidRPr="00F350E0" w:rsidRDefault="00F350E0" w:rsidP="00EC50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5063" w:rsidRPr="00F350E0" w:rsidRDefault="00EC5063" w:rsidP="00EC50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5063" w:rsidRPr="00F350E0" w:rsidRDefault="00EC5063" w:rsidP="00EC50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0E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ПЕДАГОГИЧЕСКИЕ СОВЕТЫ</w:t>
      </w:r>
    </w:p>
    <w:p w:rsidR="00EC5063" w:rsidRPr="00F350E0" w:rsidRDefault="00EC5063" w:rsidP="00EC50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0E0">
        <w:rPr>
          <w:rFonts w:ascii="Times New Roman" w:hAnsi="Times New Roman" w:cs="Times New Roman"/>
          <w:b/>
          <w:bCs/>
          <w:sz w:val="24"/>
          <w:szCs w:val="24"/>
        </w:rPr>
        <w:t>КОНТРОЛЬ ОБРАЗОВАТЕЛЬНОЙ ДЕЯТЕЛЬНОСТИ</w:t>
      </w:r>
    </w:p>
    <w:tbl>
      <w:tblPr>
        <w:tblW w:w="101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400"/>
        <w:gridCol w:w="1440"/>
        <w:gridCol w:w="2547"/>
      </w:tblGrid>
      <w:tr w:rsidR="00EC5063" w:rsidRPr="00F350E0" w:rsidTr="00EC5063">
        <w:tc>
          <w:tcPr>
            <w:tcW w:w="72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педагогических советов</w:t>
            </w:r>
          </w:p>
        </w:tc>
        <w:tc>
          <w:tcPr>
            <w:tcW w:w="144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</w:tr>
      <w:tr w:rsidR="00EC5063" w:rsidRPr="00F350E0" w:rsidTr="00EC5063">
        <w:tc>
          <w:tcPr>
            <w:tcW w:w="72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400" w:type="dxa"/>
            <w:shd w:val="clear" w:color="auto" w:fill="auto"/>
          </w:tcPr>
          <w:p w:rsidR="00EC5063" w:rsidRPr="00F350E0" w:rsidRDefault="00EC5063" w:rsidP="004B37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Установочный педсовет.</w:t>
            </w:r>
          </w:p>
          <w:p w:rsidR="00EC5063" w:rsidRPr="00F350E0" w:rsidRDefault="00EC5063" w:rsidP="004B37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1. Анализ работы ДОУ в летне-оздоровительный период.</w:t>
            </w:r>
          </w:p>
          <w:p w:rsidR="00EC5063" w:rsidRPr="00F350E0" w:rsidRDefault="00EC5063" w:rsidP="004B37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2.Задачи и мероприятия работы МБДОУ на новый учебный год. Обсуждение годового плана, графика образовательной деятельности.</w:t>
            </w:r>
          </w:p>
          <w:p w:rsidR="00EC5063" w:rsidRPr="00F350E0" w:rsidRDefault="00EC5063" w:rsidP="004B37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3. Обсуждение и принятие образовательной программы ДОУ, согласование перспективного тематического планирования.</w:t>
            </w:r>
          </w:p>
          <w:p w:rsidR="00EC5063" w:rsidRPr="00F350E0" w:rsidRDefault="00EC5063" w:rsidP="004B37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proofErr w:type="gram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образовательного процесса в условиях реализации ФГОС ДО и ФОП ДО и создание условий для работы с детьми на новый учебный год.</w:t>
            </w:r>
            <w:proofErr w:type="gram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Утверждение плана мониторинга образ</w:t>
            </w:r>
            <w:proofErr w:type="gram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роцесса ; плана повышения квалификации и аттестации педагогов, плана списочного состава детей по группам, программного обеспечения воспитательно-образовательного</w:t>
            </w: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процесса.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Отв. Заведующая, зам. зав. по УВР</w:t>
            </w:r>
          </w:p>
        </w:tc>
        <w:tc>
          <w:tcPr>
            <w:tcW w:w="144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2547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«Готовность к новому учебному году»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063" w:rsidRPr="00F350E0" w:rsidTr="00EC5063">
        <w:tc>
          <w:tcPr>
            <w:tcW w:w="72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задач по созданию условий для развития у детей патриотических отношений и чувств к своей семье, городу, к природе, культуре на основе изучения исторических и природных особенностей родного город</w:t>
            </w:r>
            <w:proofErr w:type="gram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а(</w:t>
            </w:r>
            <w:proofErr w:type="gram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улицы)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350E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Цель</w:t>
            </w: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: повышение профессиональной компетентности педагогов.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* Презентация материалов из опыта работы</w:t>
            </w:r>
          </w:p>
        </w:tc>
        <w:tc>
          <w:tcPr>
            <w:tcW w:w="144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2547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Тематическая проверка «Патриотическое воспитание в ДОУ» 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063" w:rsidRPr="00F350E0" w:rsidTr="00EC5063">
        <w:tc>
          <w:tcPr>
            <w:tcW w:w="72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0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Пути взаимодействия коллектива ДОУ и семьи с целью эффективного решения задач приобщению воспитанников к здоровому образу жизни посредством организации и проведения пеших прогулок и походов.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Анализ созданных условий для оздоровления детей и отчет по использованию различных </w:t>
            </w:r>
            <w:proofErr w:type="spell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здоровьесберегающих</w:t>
            </w:r>
            <w:proofErr w:type="spell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технологий.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proofErr w:type="gram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акты, результаты).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2. Результаты анкетирования родителей.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 Представление</w:t>
            </w:r>
          </w:p>
        </w:tc>
        <w:tc>
          <w:tcPr>
            <w:tcW w:w="144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547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Медико-педагогический контроль «Анализ условий, созданных в ДОУ для приобщения воспитанников к здоровому образу жизни посредством пеших прогулок и походов».</w:t>
            </w:r>
          </w:p>
        </w:tc>
      </w:tr>
      <w:tr w:rsidR="00EC5063" w:rsidRPr="00F350E0" w:rsidTr="00EC5063">
        <w:trPr>
          <w:trHeight w:val="2980"/>
        </w:trPr>
        <w:tc>
          <w:tcPr>
            <w:tcW w:w="72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540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 работу по обеспечению качества дошкольного образования в условиях реализации ФОП </w:t>
            </w:r>
            <w:proofErr w:type="gram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используя </w:t>
            </w:r>
            <w:proofErr w:type="gram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proofErr w:type="gram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системы работы по формированию основ экологического мировоззрения и основ экологической культуры, а также  развитие познавательного интереса у дошкольников в процессе поисково-исследовательской деятельности.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C5063" w:rsidRPr="00F350E0" w:rsidRDefault="00EC5063" w:rsidP="00755C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547" w:type="dxa"/>
            <w:shd w:val="clear" w:color="auto" w:fill="auto"/>
          </w:tcPr>
          <w:p w:rsidR="00EC5063" w:rsidRPr="00F350E0" w:rsidRDefault="00EC5063" w:rsidP="00755C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Текущий контроль за формированием основ экологического мировоззрения и основ экологической культуры в образовательном процессе и </w:t>
            </w:r>
            <w:proofErr w:type="gram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вне</w:t>
            </w:r>
            <w:proofErr w:type="gram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его</w:t>
            </w:r>
            <w:proofErr w:type="gram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C5063" w:rsidRPr="00F350E0" w:rsidRDefault="00EC5063" w:rsidP="00755C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Отв. зам. зав. по УВР</w:t>
            </w:r>
          </w:p>
          <w:p w:rsidR="00EC5063" w:rsidRPr="00F350E0" w:rsidRDefault="00EC5063" w:rsidP="00755CC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апреля </w:t>
            </w:r>
            <w:proofErr w:type="gram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–м</w:t>
            </w:r>
            <w:proofErr w:type="gram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ая </w:t>
            </w:r>
          </w:p>
        </w:tc>
      </w:tr>
      <w:tr w:rsidR="00EC5063" w:rsidRPr="00F350E0" w:rsidTr="00EC5063">
        <w:tc>
          <w:tcPr>
            <w:tcW w:w="72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400" w:type="dxa"/>
            <w:shd w:val="clear" w:color="auto" w:fill="auto"/>
          </w:tcPr>
          <w:p w:rsidR="00EC5063" w:rsidRPr="00F350E0" w:rsidRDefault="00EC5063" w:rsidP="00755C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педсовет.</w:t>
            </w:r>
          </w:p>
          <w:p w:rsidR="00EC5063" w:rsidRPr="00F350E0" w:rsidRDefault="00EC5063" w:rsidP="00755C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1. Выполнение годовых задач. Отчёт педагогов о выполнении образовательной программы в соответствии с требованиями  ФОП ДО, реализации долгосрочных проектов.</w:t>
            </w:r>
          </w:p>
          <w:p w:rsidR="00EC5063" w:rsidRPr="00F350E0" w:rsidRDefault="00EC5063" w:rsidP="00755C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2.  Итоги фронтального контроля «Готовность детей подготовительной к школе группы к школьному обучению».</w:t>
            </w:r>
          </w:p>
          <w:p w:rsidR="00EC5063" w:rsidRPr="00F350E0" w:rsidRDefault="00EC5063" w:rsidP="00755C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3. Утверждение плана работы, режима дня, расписания  НОД  на летний  период 2024 г.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547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итоговой образовательной деятельности в группах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Отв. зам. зав. по УВР, заведующий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</w:tr>
    </w:tbl>
    <w:p w:rsidR="00EC5063" w:rsidRPr="00F350E0" w:rsidRDefault="00EC5063" w:rsidP="00EC50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5063" w:rsidRPr="00F350E0" w:rsidRDefault="00EC5063" w:rsidP="00EC50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0E0">
        <w:rPr>
          <w:rFonts w:ascii="Times New Roman" w:hAnsi="Times New Roman" w:cs="Times New Roman"/>
          <w:b/>
          <w:bCs/>
          <w:sz w:val="24"/>
          <w:szCs w:val="24"/>
        </w:rPr>
        <w:t>ТЕМАТИЧЕСКИЙ КОНТРОЛЬ</w:t>
      </w:r>
    </w:p>
    <w:p w:rsidR="00EC5063" w:rsidRPr="00F350E0" w:rsidRDefault="00EC5063" w:rsidP="00EC50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1815"/>
        <w:gridCol w:w="2154"/>
        <w:gridCol w:w="2727"/>
      </w:tblGrid>
      <w:tr w:rsidR="00EC5063" w:rsidRPr="00F350E0" w:rsidTr="00EC5063">
        <w:trPr>
          <w:trHeight w:val="653"/>
        </w:trPr>
        <w:tc>
          <w:tcPr>
            <w:tcW w:w="3369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15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154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2727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C5063" w:rsidRPr="00F350E0" w:rsidTr="00EC5063">
        <w:trPr>
          <w:trHeight w:val="349"/>
        </w:trPr>
        <w:tc>
          <w:tcPr>
            <w:tcW w:w="3369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«Готовность групп 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кабинетов к новому учебному году» </w:t>
            </w:r>
          </w:p>
        </w:tc>
        <w:tc>
          <w:tcPr>
            <w:tcW w:w="1815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2154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группы, специалисты</w:t>
            </w:r>
          </w:p>
        </w:tc>
        <w:tc>
          <w:tcPr>
            <w:tcW w:w="2727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Заведующий, Зам. зав. по УВР, зам. зав. по АХР, </w:t>
            </w:r>
          </w:p>
        </w:tc>
      </w:tr>
      <w:tr w:rsidR="00EC5063" w:rsidRPr="00F350E0" w:rsidTr="00EC5063">
        <w:trPr>
          <w:trHeight w:val="698"/>
        </w:trPr>
        <w:tc>
          <w:tcPr>
            <w:tcW w:w="3369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«Состояние работы в ДОУ по патриотическому воспитанию».</w:t>
            </w:r>
          </w:p>
        </w:tc>
        <w:tc>
          <w:tcPr>
            <w:tcW w:w="1815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154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2727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 Зам. зав. по УВР, воспитатели.</w:t>
            </w:r>
          </w:p>
        </w:tc>
      </w:tr>
      <w:tr w:rsidR="00EC5063" w:rsidRPr="00F350E0" w:rsidTr="00EC5063">
        <w:trPr>
          <w:trHeight w:val="1542"/>
        </w:trPr>
        <w:tc>
          <w:tcPr>
            <w:tcW w:w="3369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«Анализ условий, созданных в ДОУ для приобщения воспитанников к здоровому образу жизни посредством пеших прогулок и походов». </w:t>
            </w:r>
          </w:p>
        </w:tc>
        <w:tc>
          <w:tcPr>
            <w:tcW w:w="1815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Январь</w:t>
            </w:r>
          </w:p>
        </w:tc>
        <w:tc>
          <w:tcPr>
            <w:tcW w:w="2154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2727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 Зам. зав. по УВР, воспитатели</w:t>
            </w:r>
          </w:p>
        </w:tc>
      </w:tr>
      <w:tr w:rsidR="00EC5063" w:rsidRPr="00F350E0" w:rsidTr="00EC5063">
        <w:trPr>
          <w:trHeight w:val="776"/>
        </w:trPr>
        <w:tc>
          <w:tcPr>
            <w:tcW w:w="3369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«Состояние работы в ДОУ по речевому развитию детей </w:t>
            </w: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дошкольного возраста посредством использования инновационных технологий в процессе реализации ФГОС </w:t>
            </w:r>
            <w:proofErr w:type="gram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.».</w:t>
            </w:r>
          </w:p>
        </w:tc>
        <w:tc>
          <w:tcPr>
            <w:tcW w:w="1815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154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2727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 Зам. зав. по УВР, воспитатели</w:t>
            </w:r>
          </w:p>
        </w:tc>
      </w:tr>
      <w:tr w:rsidR="00EC5063" w:rsidRPr="00F350E0" w:rsidTr="00EC5063">
        <w:trPr>
          <w:trHeight w:val="1967"/>
        </w:trPr>
        <w:tc>
          <w:tcPr>
            <w:tcW w:w="3369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«Анализ работы по формированию основ экологического мировоззрения и основ экологической культуры в образовательном процессе и </w:t>
            </w:r>
            <w:proofErr w:type="gram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вне</w:t>
            </w:r>
            <w:proofErr w:type="gram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его</w:t>
            </w:r>
            <w:proofErr w:type="gram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154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2727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 Зам. зав. по УВР, воспитатели</w:t>
            </w:r>
          </w:p>
        </w:tc>
      </w:tr>
      <w:tr w:rsidR="00EC5063" w:rsidRPr="00F350E0" w:rsidTr="00EC5063">
        <w:trPr>
          <w:trHeight w:val="679"/>
        </w:trPr>
        <w:tc>
          <w:tcPr>
            <w:tcW w:w="3369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«Готовность детей к школе»</w:t>
            </w:r>
          </w:p>
        </w:tc>
        <w:tc>
          <w:tcPr>
            <w:tcW w:w="1815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154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Подготовительная 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школе группа 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7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Заведующий, Зам. зав.                                                   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по УВР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C5063" w:rsidRPr="00F350E0" w:rsidRDefault="00EC5063" w:rsidP="00EC50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5063" w:rsidRPr="00F350E0" w:rsidRDefault="00EC5063" w:rsidP="00EC5063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350E0">
        <w:rPr>
          <w:rFonts w:ascii="Times New Roman" w:hAnsi="Times New Roman" w:cs="Times New Roman"/>
          <w:b/>
          <w:bCs/>
          <w:sz w:val="24"/>
          <w:szCs w:val="24"/>
        </w:rPr>
        <w:t>КОНСУЛЬТАЦИИ ДЛЯ ПЕДАГОГОВ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996"/>
        <w:gridCol w:w="1384"/>
        <w:gridCol w:w="1980"/>
      </w:tblGrid>
      <w:tr w:rsidR="00EC5063" w:rsidRPr="00F350E0" w:rsidTr="00EC5063">
        <w:tc>
          <w:tcPr>
            <w:tcW w:w="72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proofErr w:type="gramStart"/>
            <w:r w:rsidRPr="00F350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F350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</w:t>
            </w:r>
            <w:proofErr w:type="spellStart"/>
            <w:r w:rsidRPr="00F350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96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консультации для педагогов</w:t>
            </w:r>
          </w:p>
        </w:tc>
        <w:tc>
          <w:tcPr>
            <w:tcW w:w="1384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8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C5063" w:rsidRPr="00F350E0" w:rsidTr="00EC5063">
        <w:tc>
          <w:tcPr>
            <w:tcW w:w="72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</w:t>
            </w:r>
          </w:p>
        </w:tc>
        <w:tc>
          <w:tcPr>
            <w:tcW w:w="5996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оперативной помощи педагогам по запросам, повышения профессиональной компетентности. (Консультации индивидуальные, групповые, подгрупповые).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Зам. зав. по УВР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Педагоги-новаторы.</w:t>
            </w:r>
          </w:p>
        </w:tc>
      </w:tr>
      <w:tr w:rsidR="00EC5063" w:rsidRPr="00F350E0" w:rsidTr="00EC5063">
        <w:tc>
          <w:tcPr>
            <w:tcW w:w="72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</w:t>
            </w:r>
          </w:p>
        </w:tc>
        <w:tc>
          <w:tcPr>
            <w:tcW w:w="5996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планирования воспитательно-образовательной работы в соответствии с ФОП </w:t>
            </w:r>
            <w:proofErr w:type="gram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84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98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Зам. зав. по УВР</w:t>
            </w:r>
          </w:p>
        </w:tc>
      </w:tr>
      <w:tr w:rsidR="00EC5063" w:rsidRPr="00F350E0" w:rsidTr="00EC5063">
        <w:tc>
          <w:tcPr>
            <w:tcW w:w="72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3.</w:t>
            </w:r>
          </w:p>
        </w:tc>
        <w:tc>
          <w:tcPr>
            <w:tcW w:w="5996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Рекомендации по разработке </w:t>
            </w:r>
            <w:proofErr w:type="spell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портфолио</w:t>
            </w:r>
            <w:proofErr w:type="spell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педагога и паспорта группы</w:t>
            </w:r>
          </w:p>
        </w:tc>
        <w:tc>
          <w:tcPr>
            <w:tcW w:w="1384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Зам. зав. по УВР</w:t>
            </w:r>
          </w:p>
        </w:tc>
      </w:tr>
      <w:tr w:rsidR="00EC5063" w:rsidRPr="00F350E0" w:rsidTr="00EC5063">
        <w:tc>
          <w:tcPr>
            <w:tcW w:w="72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4.</w:t>
            </w:r>
          </w:p>
        </w:tc>
        <w:tc>
          <w:tcPr>
            <w:tcW w:w="5996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воспитателя в адаптационный период (воспитатели групп раннего и младшего возраста)</w:t>
            </w:r>
          </w:p>
        </w:tc>
        <w:tc>
          <w:tcPr>
            <w:tcW w:w="1384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EC5063" w:rsidRPr="00F350E0" w:rsidTr="00EC5063">
        <w:tc>
          <w:tcPr>
            <w:tcW w:w="72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5.</w:t>
            </w:r>
          </w:p>
        </w:tc>
        <w:tc>
          <w:tcPr>
            <w:tcW w:w="5996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 – проект, характеризующий систему организации образовательной деятельности педагога</w:t>
            </w:r>
          </w:p>
        </w:tc>
        <w:tc>
          <w:tcPr>
            <w:tcW w:w="1384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98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Зам. зав. по УВР</w:t>
            </w:r>
          </w:p>
        </w:tc>
      </w:tr>
      <w:tr w:rsidR="00EC5063" w:rsidRPr="00F350E0" w:rsidTr="00EC5063">
        <w:tc>
          <w:tcPr>
            <w:tcW w:w="72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6.</w:t>
            </w:r>
          </w:p>
        </w:tc>
        <w:tc>
          <w:tcPr>
            <w:tcW w:w="5996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требования к проведению занятий по обучению грамоте с детьми старшего дошкольного возраста.</w:t>
            </w:r>
          </w:p>
        </w:tc>
        <w:tc>
          <w:tcPr>
            <w:tcW w:w="1384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98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Зам. зав. по УВР</w:t>
            </w:r>
          </w:p>
        </w:tc>
      </w:tr>
      <w:tr w:rsidR="00EC5063" w:rsidRPr="00F350E0" w:rsidTr="00EC5063">
        <w:tc>
          <w:tcPr>
            <w:tcW w:w="72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7.</w:t>
            </w:r>
          </w:p>
        </w:tc>
        <w:tc>
          <w:tcPr>
            <w:tcW w:w="5996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методики работы с логическими блоками </w:t>
            </w:r>
            <w:proofErr w:type="spell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Дьенеша</w:t>
            </w:r>
            <w:proofErr w:type="spell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палочками </w:t>
            </w:r>
            <w:proofErr w:type="spell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Кюизенера</w:t>
            </w:r>
            <w:proofErr w:type="spell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вновь пришедшими педагогами)</w:t>
            </w:r>
          </w:p>
        </w:tc>
        <w:tc>
          <w:tcPr>
            <w:tcW w:w="1384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98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Зам. зав. по УВР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  старшей группы</w:t>
            </w:r>
          </w:p>
        </w:tc>
      </w:tr>
      <w:tr w:rsidR="00EC5063" w:rsidRPr="00F350E0" w:rsidTr="00EC5063">
        <w:tc>
          <w:tcPr>
            <w:tcW w:w="72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8.</w:t>
            </w:r>
          </w:p>
        </w:tc>
        <w:tc>
          <w:tcPr>
            <w:tcW w:w="5996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педагогической диагностики в условиях ФОП </w:t>
            </w:r>
            <w:proofErr w:type="gram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84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98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Зам. зав. по УВР</w:t>
            </w:r>
          </w:p>
        </w:tc>
      </w:tr>
      <w:tr w:rsidR="00EC5063" w:rsidRPr="00F350E0" w:rsidTr="00EC5063">
        <w:tc>
          <w:tcPr>
            <w:tcW w:w="72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9.</w:t>
            </w:r>
          </w:p>
        </w:tc>
        <w:tc>
          <w:tcPr>
            <w:tcW w:w="5996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консультации для воспитателей по  составлению проектов.</w:t>
            </w:r>
          </w:p>
        </w:tc>
        <w:tc>
          <w:tcPr>
            <w:tcW w:w="1384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январь-март</w:t>
            </w:r>
          </w:p>
        </w:tc>
        <w:tc>
          <w:tcPr>
            <w:tcW w:w="198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Зам. зав. по УВР</w:t>
            </w:r>
          </w:p>
        </w:tc>
      </w:tr>
      <w:tr w:rsidR="00EC5063" w:rsidRPr="00F350E0" w:rsidTr="00EC5063">
        <w:tc>
          <w:tcPr>
            <w:tcW w:w="72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10.</w:t>
            </w:r>
          </w:p>
        </w:tc>
        <w:tc>
          <w:tcPr>
            <w:tcW w:w="5996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деятельность – средство накопления позитивного социального опыта реализации собственных замыслов</w:t>
            </w:r>
          </w:p>
        </w:tc>
        <w:tc>
          <w:tcPr>
            <w:tcW w:w="1384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98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 средней группы</w:t>
            </w:r>
          </w:p>
        </w:tc>
      </w:tr>
      <w:tr w:rsidR="00EC5063" w:rsidRPr="00F350E0" w:rsidTr="00EC5063">
        <w:tc>
          <w:tcPr>
            <w:tcW w:w="72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11.</w:t>
            </w:r>
          </w:p>
        </w:tc>
        <w:tc>
          <w:tcPr>
            <w:tcW w:w="5996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Рекомендации по составлению </w:t>
            </w:r>
            <w:proofErr w:type="spell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портфолио</w:t>
            </w:r>
            <w:proofErr w:type="spell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дошкольника.</w:t>
            </w:r>
          </w:p>
        </w:tc>
        <w:tc>
          <w:tcPr>
            <w:tcW w:w="1384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Зам. зав. по УВР</w:t>
            </w:r>
          </w:p>
        </w:tc>
      </w:tr>
      <w:tr w:rsidR="00EC5063" w:rsidRPr="00F350E0" w:rsidTr="00EC5063">
        <w:tc>
          <w:tcPr>
            <w:tcW w:w="72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12.</w:t>
            </w:r>
          </w:p>
        </w:tc>
        <w:tc>
          <w:tcPr>
            <w:tcW w:w="5996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прогулок в тёплое время года. Профилактика заболеваний и методы закаливания.</w:t>
            </w:r>
          </w:p>
        </w:tc>
        <w:tc>
          <w:tcPr>
            <w:tcW w:w="1384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ай</w:t>
            </w:r>
          </w:p>
        </w:tc>
        <w:tc>
          <w:tcPr>
            <w:tcW w:w="1980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физкультуре</w:t>
            </w:r>
          </w:p>
        </w:tc>
      </w:tr>
    </w:tbl>
    <w:p w:rsidR="00EC5063" w:rsidRPr="00F350E0" w:rsidRDefault="00EC5063" w:rsidP="00EC50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5063" w:rsidRPr="00F350E0" w:rsidRDefault="00EC5063" w:rsidP="00EC5063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350E0">
        <w:rPr>
          <w:rFonts w:ascii="Times New Roman" w:hAnsi="Times New Roman" w:cs="Times New Roman"/>
          <w:b/>
          <w:bCs/>
          <w:sz w:val="24"/>
          <w:szCs w:val="24"/>
        </w:rPr>
        <w:t xml:space="preserve">ПОСТОЯННО-ДЕЙСТВУЮЩИЕ СЕМИНАРЫ </w:t>
      </w:r>
    </w:p>
    <w:p w:rsidR="00EC5063" w:rsidRPr="00F350E0" w:rsidRDefault="00EC5063" w:rsidP="00EC5063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"/>
        <w:gridCol w:w="5609"/>
        <w:gridCol w:w="1252"/>
        <w:gridCol w:w="2516"/>
      </w:tblGrid>
      <w:tr w:rsidR="00EC5063" w:rsidRPr="00F350E0" w:rsidTr="00EC5063">
        <w:tc>
          <w:tcPr>
            <w:tcW w:w="665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proofErr w:type="gramStart"/>
            <w:r w:rsidRPr="00F350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F350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</w:t>
            </w:r>
            <w:proofErr w:type="spellStart"/>
            <w:r w:rsidRPr="00F350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09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и содержание семинара-практикума</w:t>
            </w:r>
          </w:p>
        </w:tc>
        <w:tc>
          <w:tcPr>
            <w:tcW w:w="1252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16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C5063" w:rsidRPr="00F350E0" w:rsidTr="00EC5063">
        <w:tc>
          <w:tcPr>
            <w:tcW w:w="665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</w:t>
            </w:r>
          </w:p>
        </w:tc>
        <w:tc>
          <w:tcPr>
            <w:tcW w:w="5609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– практикум «Формы, методы и средства развития у детей интереса к прошлому страны: традициям и промыслам разных народов</w:t>
            </w:r>
            <w:proofErr w:type="gram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  <w:proofErr w:type="gramEnd"/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516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Зам. зав. по УВР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групп.</w:t>
            </w:r>
          </w:p>
        </w:tc>
      </w:tr>
      <w:tr w:rsidR="00EC5063" w:rsidRPr="00F350E0" w:rsidTr="00EC5063">
        <w:tc>
          <w:tcPr>
            <w:tcW w:w="665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</w:t>
            </w:r>
          </w:p>
        </w:tc>
        <w:tc>
          <w:tcPr>
            <w:tcW w:w="5609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Приобщение дошкольников к здоровому образу жизни. Современные </w:t>
            </w:r>
            <w:proofErr w:type="spell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здоровьесберегающие</w:t>
            </w:r>
            <w:proofErr w:type="spell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технологии для дошкольников.</w:t>
            </w:r>
          </w:p>
        </w:tc>
        <w:tc>
          <w:tcPr>
            <w:tcW w:w="1252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4 раза в год</w:t>
            </w:r>
          </w:p>
        </w:tc>
        <w:tc>
          <w:tcPr>
            <w:tcW w:w="2516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физкультуре</w:t>
            </w:r>
          </w:p>
        </w:tc>
      </w:tr>
    </w:tbl>
    <w:p w:rsidR="00EC5063" w:rsidRPr="00F350E0" w:rsidRDefault="00EC5063" w:rsidP="00EC50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5063" w:rsidRPr="00F350E0" w:rsidRDefault="00EC5063" w:rsidP="00EC5063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350E0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ОБЪЕДИНЕНИЯ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5425"/>
        <w:gridCol w:w="1339"/>
        <w:gridCol w:w="2638"/>
      </w:tblGrid>
      <w:tr w:rsidR="00EC5063" w:rsidRPr="00F350E0" w:rsidTr="00165F9E">
        <w:tc>
          <w:tcPr>
            <w:tcW w:w="606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proofErr w:type="gramStart"/>
            <w:r w:rsidRPr="00F350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F350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</w:t>
            </w:r>
            <w:proofErr w:type="spellStart"/>
            <w:r w:rsidRPr="00F350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5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и содержание мероприятия</w:t>
            </w:r>
          </w:p>
        </w:tc>
        <w:tc>
          <w:tcPr>
            <w:tcW w:w="1339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638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063" w:rsidRPr="00F350E0" w:rsidTr="00165F9E">
        <w:tc>
          <w:tcPr>
            <w:tcW w:w="606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</w:t>
            </w:r>
          </w:p>
        </w:tc>
        <w:tc>
          <w:tcPr>
            <w:tcW w:w="5425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Обсуждение и утверждение плана работы МО на 2023-2024 </w:t>
            </w:r>
            <w:proofErr w:type="spell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у.г</w:t>
            </w:r>
            <w:proofErr w:type="spell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39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2638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Зам. зав. по УВР</w:t>
            </w:r>
          </w:p>
        </w:tc>
      </w:tr>
      <w:tr w:rsidR="00EC5063" w:rsidRPr="00F350E0" w:rsidTr="00165F9E">
        <w:tc>
          <w:tcPr>
            <w:tcW w:w="606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425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1. Выступление  из опыта работы по теме  «</w:t>
            </w:r>
            <w:proofErr w:type="spell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Социокультурные</w:t>
            </w:r>
            <w:proofErr w:type="spell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истоки в  воспитании детей </w:t>
            </w:r>
            <w:proofErr w:type="spell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дошкльного</w:t>
            </w:r>
            <w:proofErr w:type="spell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возраста»</w:t>
            </w:r>
          </w:p>
        </w:tc>
        <w:tc>
          <w:tcPr>
            <w:tcW w:w="1339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Ноябрь </w:t>
            </w:r>
          </w:p>
        </w:tc>
        <w:tc>
          <w:tcPr>
            <w:tcW w:w="2638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Зам. зав. по УВР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Антончик Т.Н.</w:t>
            </w:r>
          </w:p>
        </w:tc>
      </w:tr>
      <w:tr w:rsidR="00EC5063" w:rsidRPr="00F350E0" w:rsidTr="00165F9E">
        <w:tc>
          <w:tcPr>
            <w:tcW w:w="606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3.</w:t>
            </w:r>
          </w:p>
        </w:tc>
        <w:tc>
          <w:tcPr>
            <w:tcW w:w="5425" w:type="dxa"/>
            <w:shd w:val="clear" w:color="auto" w:fill="auto"/>
          </w:tcPr>
          <w:p w:rsidR="00EC5063" w:rsidRPr="00F350E0" w:rsidRDefault="00EC5063" w:rsidP="00165F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ФОП </w:t>
            </w:r>
            <w:proofErr w:type="gram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proofErr w:type="gram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физкультурно-оздоровительной работы в ДОУ  с использованием пеших прогулок и походов.</w:t>
            </w:r>
          </w:p>
        </w:tc>
        <w:tc>
          <w:tcPr>
            <w:tcW w:w="1339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638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Зам. зав. по УВР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Ходаковская</w:t>
            </w:r>
            <w:proofErr w:type="spell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И.В.</w:t>
            </w:r>
          </w:p>
        </w:tc>
      </w:tr>
      <w:tr w:rsidR="00EC5063" w:rsidRPr="00F350E0" w:rsidTr="00165F9E">
        <w:tc>
          <w:tcPr>
            <w:tcW w:w="606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4.</w:t>
            </w:r>
          </w:p>
        </w:tc>
        <w:tc>
          <w:tcPr>
            <w:tcW w:w="5425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Отчёты о работе творческих групп</w:t>
            </w:r>
          </w:p>
        </w:tc>
        <w:tc>
          <w:tcPr>
            <w:tcW w:w="1339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638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творческих групп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Борисенко М.А.</w:t>
            </w:r>
          </w:p>
        </w:tc>
      </w:tr>
      <w:tr w:rsidR="00EC5063" w:rsidRPr="00F350E0" w:rsidTr="00165F9E">
        <w:tc>
          <w:tcPr>
            <w:tcW w:w="606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5.</w:t>
            </w:r>
          </w:p>
        </w:tc>
        <w:tc>
          <w:tcPr>
            <w:tcW w:w="5425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1. Анализ итоговой образовательной деятельности в группах.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2. Обсуждение плана-проспекта повышения квалификации на следующий год.</w:t>
            </w:r>
          </w:p>
        </w:tc>
        <w:tc>
          <w:tcPr>
            <w:tcW w:w="1339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638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Зам. зав. по УВР</w:t>
            </w:r>
          </w:p>
        </w:tc>
      </w:tr>
    </w:tbl>
    <w:p w:rsidR="00EC5063" w:rsidRPr="00F350E0" w:rsidRDefault="00EC5063" w:rsidP="00EC50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5063" w:rsidRPr="00F350E0" w:rsidRDefault="00EC5063" w:rsidP="00EC50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0E0">
        <w:rPr>
          <w:rFonts w:ascii="Times New Roman" w:hAnsi="Times New Roman" w:cs="Times New Roman"/>
          <w:b/>
          <w:bCs/>
          <w:sz w:val="24"/>
          <w:szCs w:val="24"/>
        </w:rPr>
        <w:t>КОЛЛЕКТИВНЫЕ ПРОСМОТРЫ. СМОТРЫ-КОНКУРСЫ.</w:t>
      </w:r>
    </w:p>
    <w:p w:rsidR="00EC5063" w:rsidRPr="00F350E0" w:rsidRDefault="00EC5063" w:rsidP="00EC50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0E0">
        <w:rPr>
          <w:rFonts w:ascii="Times New Roman" w:hAnsi="Times New Roman" w:cs="Times New Roman"/>
          <w:b/>
          <w:bCs/>
          <w:sz w:val="24"/>
          <w:szCs w:val="24"/>
        </w:rPr>
        <w:t>ВЗАИМНОЕ ПОСЕЩЕНИЕ ПЕДАГОГОВ.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5326"/>
        <w:gridCol w:w="1303"/>
        <w:gridCol w:w="2773"/>
      </w:tblGrid>
      <w:tr w:rsidR="00EC5063" w:rsidRPr="00F350E0" w:rsidTr="00BC7301">
        <w:tc>
          <w:tcPr>
            <w:tcW w:w="606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proofErr w:type="gramStart"/>
            <w:r w:rsidRPr="00F350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F350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</w:t>
            </w:r>
            <w:proofErr w:type="spellStart"/>
            <w:r w:rsidRPr="00F350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26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и содержание мероприятия</w:t>
            </w:r>
          </w:p>
        </w:tc>
        <w:tc>
          <w:tcPr>
            <w:tcW w:w="1303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773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063" w:rsidRPr="00F350E0" w:rsidTr="00BC7301">
        <w:tc>
          <w:tcPr>
            <w:tcW w:w="606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</w:t>
            </w:r>
          </w:p>
        </w:tc>
        <w:tc>
          <w:tcPr>
            <w:tcW w:w="5326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Смотр групп по готовности к новому учебному году. Оформление родительских уголков, документации.</w:t>
            </w:r>
          </w:p>
        </w:tc>
        <w:tc>
          <w:tcPr>
            <w:tcW w:w="1303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ентябрь</w:t>
            </w:r>
          </w:p>
        </w:tc>
        <w:tc>
          <w:tcPr>
            <w:tcW w:w="2773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Зам. зав. по УВР</w:t>
            </w:r>
          </w:p>
        </w:tc>
      </w:tr>
      <w:tr w:rsidR="00EC5063" w:rsidRPr="00F350E0" w:rsidTr="00BC7301">
        <w:tc>
          <w:tcPr>
            <w:tcW w:w="606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</w:t>
            </w:r>
          </w:p>
        </w:tc>
        <w:tc>
          <w:tcPr>
            <w:tcW w:w="5326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Смотр-выставка рабочих программ   педагогов (с разделом воспитательной программы)</w:t>
            </w:r>
          </w:p>
        </w:tc>
        <w:tc>
          <w:tcPr>
            <w:tcW w:w="1303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773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Зам. зав. по УВР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EC5063" w:rsidRPr="00F350E0" w:rsidTr="00BC7301">
        <w:tc>
          <w:tcPr>
            <w:tcW w:w="606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3.</w:t>
            </w:r>
          </w:p>
        </w:tc>
        <w:tc>
          <w:tcPr>
            <w:tcW w:w="5326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Взаимо-просмотр</w:t>
            </w:r>
            <w:proofErr w:type="spell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НОД   (по патриотическому воспитанию дошкольников).            </w:t>
            </w:r>
          </w:p>
        </w:tc>
        <w:tc>
          <w:tcPr>
            <w:tcW w:w="1303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773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Зам. зав. по УВР</w:t>
            </w:r>
          </w:p>
        </w:tc>
      </w:tr>
      <w:tr w:rsidR="00EC5063" w:rsidRPr="00F350E0" w:rsidTr="00BC7301">
        <w:tc>
          <w:tcPr>
            <w:tcW w:w="606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4.</w:t>
            </w:r>
          </w:p>
        </w:tc>
        <w:tc>
          <w:tcPr>
            <w:tcW w:w="5326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Смотр-конкурс на лучшее оформление группы и участка </w:t>
            </w:r>
            <w:proofErr w:type="spell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gram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новогоднему празднику</w:t>
            </w:r>
          </w:p>
        </w:tc>
        <w:tc>
          <w:tcPr>
            <w:tcW w:w="1303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773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 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Зам. зав. по УВР</w:t>
            </w:r>
          </w:p>
        </w:tc>
      </w:tr>
      <w:tr w:rsidR="00EC5063" w:rsidRPr="00F350E0" w:rsidTr="00BC7301">
        <w:tc>
          <w:tcPr>
            <w:tcW w:w="606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5.</w:t>
            </w:r>
          </w:p>
        </w:tc>
        <w:tc>
          <w:tcPr>
            <w:tcW w:w="5326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работы   в возрастных группах задачи физического развития ребёнка  с использованием пеших прогулок и походов.</w:t>
            </w:r>
          </w:p>
        </w:tc>
        <w:tc>
          <w:tcPr>
            <w:tcW w:w="1303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773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 по физкультуре</w:t>
            </w:r>
          </w:p>
        </w:tc>
      </w:tr>
      <w:tr w:rsidR="00EC5063" w:rsidRPr="00F350E0" w:rsidTr="00F350E0">
        <w:trPr>
          <w:trHeight w:val="70"/>
        </w:trPr>
        <w:tc>
          <w:tcPr>
            <w:tcW w:w="606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6.</w:t>
            </w:r>
          </w:p>
        </w:tc>
        <w:tc>
          <w:tcPr>
            <w:tcW w:w="5326" w:type="dxa"/>
            <w:shd w:val="clear" w:color="auto" w:fill="auto"/>
          </w:tcPr>
          <w:p w:rsidR="00EC5063" w:rsidRPr="00F350E0" w:rsidRDefault="00EC5063" w:rsidP="00F350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Взаимо-просмотр</w:t>
            </w:r>
            <w:proofErr w:type="spell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опыта по формированию основ экологического мировоззрения и основ экологической культуры, развитие познавательного интереса в процессе поисково-исследовательской деятельности. </w:t>
            </w:r>
          </w:p>
        </w:tc>
        <w:tc>
          <w:tcPr>
            <w:tcW w:w="1303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773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групп</w:t>
            </w:r>
          </w:p>
        </w:tc>
      </w:tr>
    </w:tbl>
    <w:p w:rsidR="00EC5063" w:rsidRPr="00F350E0" w:rsidRDefault="00EC5063" w:rsidP="00EC50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7301" w:rsidRPr="00F350E0" w:rsidRDefault="00BC7301" w:rsidP="00EC50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5063" w:rsidRPr="00F350E0" w:rsidRDefault="00EC5063" w:rsidP="00EC50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350E0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МЕДИКО – ПЕДАГОГИЧЕСКИЕ</w:t>
      </w:r>
      <w:proofErr w:type="gramEnd"/>
      <w:r w:rsidRPr="00F350E0">
        <w:rPr>
          <w:rFonts w:ascii="Times New Roman" w:hAnsi="Times New Roman" w:cs="Times New Roman"/>
          <w:b/>
          <w:bCs/>
          <w:sz w:val="24"/>
          <w:szCs w:val="24"/>
        </w:rPr>
        <w:t xml:space="preserve">  СОВЕЩАНИЯ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389"/>
        <w:gridCol w:w="1377"/>
        <w:gridCol w:w="2188"/>
      </w:tblGrid>
      <w:tr w:rsidR="00EC5063" w:rsidRPr="00F350E0" w:rsidTr="00BC7301">
        <w:tc>
          <w:tcPr>
            <w:tcW w:w="617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proofErr w:type="gramStart"/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9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377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88" w:type="dxa"/>
            <w:shd w:val="clear" w:color="auto" w:fill="auto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C5063" w:rsidRPr="00F350E0" w:rsidTr="00BC7301">
        <w:trPr>
          <w:trHeight w:val="1858"/>
        </w:trPr>
        <w:tc>
          <w:tcPr>
            <w:tcW w:w="617" w:type="dxa"/>
            <w:shd w:val="clear" w:color="auto" w:fill="auto"/>
          </w:tcPr>
          <w:p w:rsidR="00EC5063" w:rsidRPr="00F350E0" w:rsidRDefault="00EC5063" w:rsidP="00BC730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</w:t>
            </w:r>
          </w:p>
        </w:tc>
        <w:tc>
          <w:tcPr>
            <w:tcW w:w="5389" w:type="dxa"/>
            <w:shd w:val="clear" w:color="auto" w:fill="auto"/>
          </w:tcPr>
          <w:p w:rsidR="00EC5063" w:rsidRPr="00F350E0" w:rsidRDefault="00EC5063" w:rsidP="00BC730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адаптационного периода в  1 младшей группе № 1 и в 1 младшей группе №2.</w:t>
            </w:r>
          </w:p>
          <w:p w:rsidR="00EC5063" w:rsidRPr="00F350E0" w:rsidRDefault="00EC5063" w:rsidP="00BC7301">
            <w:pPr>
              <w:numPr>
                <w:ilvl w:val="0"/>
                <w:numId w:val="5"/>
              </w:numPr>
              <w:tabs>
                <w:tab w:val="num" w:pos="19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готовности детей к поступлению в ДОУ. </w:t>
            </w:r>
          </w:p>
          <w:p w:rsidR="00EC5063" w:rsidRPr="00F350E0" w:rsidRDefault="00EC5063" w:rsidP="00BC7301">
            <w:pPr>
              <w:numPr>
                <w:ilvl w:val="0"/>
                <w:numId w:val="5"/>
              </w:numPr>
              <w:tabs>
                <w:tab w:val="num" w:pos="19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Динамика нервно-психического развития детей.</w:t>
            </w:r>
          </w:p>
          <w:p w:rsidR="00EC5063" w:rsidRPr="00F350E0" w:rsidRDefault="00EC5063" w:rsidP="00BC7301">
            <w:pPr>
              <w:numPr>
                <w:ilvl w:val="0"/>
                <w:numId w:val="5"/>
              </w:numPr>
              <w:tabs>
                <w:tab w:val="num" w:pos="19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заболеваемости и посещаемости за 4 месяца (сентябрь-декабрь).</w:t>
            </w:r>
          </w:p>
        </w:tc>
        <w:tc>
          <w:tcPr>
            <w:tcW w:w="1377" w:type="dxa"/>
            <w:shd w:val="clear" w:color="auto" w:fill="auto"/>
          </w:tcPr>
          <w:p w:rsidR="00EC5063" w:rsidRPr="00F350E0" w:rsidRDefault="00EC5063" w:rsidP="00BC730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5063" w:rsidRPr="00F350E0" w:rsidRDefault="00EC5063" w:rsidP="00BC730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5063" w:rsidRPr="00F350E0" w:rsidRDefault="00EC5063" w:rsidP="00BC730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5063" w:rsidRPr="00F350E0" w:rsidRDefault="00EC5063" w:rsidP="00BC730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2188" w:type="dxa"/>
            <w:shd w:val="clear" w:color="auto" w:fill="auto"/>
          </w:tcPr>
          <w:p w:rsidR="00EC5063" w:rsidRPr="00F350E0" w:rsidRDefault="00EC5063" w:rsidP="00BC730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группы</w:t>
            </w:r>
          </w:p>
          <w:p w:rsidR="00EC5063" w:rsidRPr="00F350E0" w:rsidRDefault="00EC5063" w:rsidP="00BC730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 М/сестра</w:t>
            </w:r>
          </w:p>
          <w:p w:rsidR="00EC5063" w:rsidRPr="00F350E0" w:rsidRDefault="00EC5063" w:rsidP="00BC730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Зам. зав. по УВР</w:t>
            </w:r>
          </w:p>
          <w:p w:rsidR="00EC5063" w:rsidRPr="00F350E0" w:rsidRDefault="00EC5063" w:rsidP="00BC730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5063" w:rsidRPr="00F350E0" w:rsidTr="00BC7301">
        <w:tc>
          <w:tcPr>
            <w:tcW w:w="617" w:type="dxa"/>
            <w:shd w:val="clear" w:color="auto" w:fill="auto"/>
          </w:tcPr>
          <w:p w:rsidR="00EC5063" w:rsidRPr="00F350E0" w:rsidRDefault="00EC5063" w:rsidP="00BC730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</w:t>
            </w:r>
          </w:p>
        </w:tc>
        <w:tc>
          <w:tcPr>
            <w:tcW w:w="5389" w:type="dxa"/>
            <w:shd w:val="clear" w:color="auto" w:fill="auto"/>
          </w:tcPr>
          <w:p w:rsidR="00EC5063" w:rsidRPr="00F350E0" w:rsidRDefault="00EC5063" w:rsidP="00BC730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воспитательно-образовательной работы в средней группе за 2022 – 2023 учебный год.</w:t>
            </w:r>
          </w:p>
          <w:p w:rsidR="00EC5063" w:rsidRPr="00F350E0" w:rsidRDefault="00EC5063" w:rsidP="00BC7301">
            <w:pPr>
              <w:numPr>
                <w:ilvl w:val="0"/>
                <w:numId w:val="6"/>
              </w:numPr>
              <w:tabs>
                <w:tab w:val="num" w:pos="19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заболеваемости и посещаемости детей.</w:t>
            </w:r>
          </w:p>
          <w:p w:rsidR="00EC5063" w:rsidRPr="00F350E0" w:rsidRDefault="00EC5063" w:rsidP="00BC7301">
            <w:pPr>
              <w:numPr>
                <w:ilvl w:val="0"/>
                <w:numId w:val="6"/>
              </w:numPr>
              <w:tabs>
                <w:tab w:val="num" w:pos="19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 воспитательно-образовательной работы.</w:t>
            </w:r>
          </w:p>
          <w:p w:rsidR="00EC5063" w:rsidRPr="00F350E0" w:rsidRDefault="00EC5063" w:rsidP="00BC730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EC5063" w:rsidRPr="00F350E0" w:rsidRDefault="00EC5063" w:rsidP="00BC730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5063" w:rsidRPr="00F350E0" w:rsidRDefault="00EC5063" w:rsidP="00BC730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5063" w:rsidRPr="00F350E0" w:rsidRDefault="00EC5063" w:rsidP="00BC730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5063" w:rsidRPr="00F350E0" w:rsidRDefault="00EC5063" w:rsidP="00BC730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Апрель  </w:t>
            </w:r>
          </w:p>
        </w:tc>
        <w:tc>
          <w:tcPr>
            <w:tcW w:w="2188" w:type="dxa"/>
            <w:shd w:val="clear" w:color="auto" w:fill="auto"/>
          </w:tcPr>
          <w:p w:rsidR="00EC5063" w:rsidRPr="00F350E0" w:rsidRDefault="00EC5063" w:rsidP="00BC730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М/сестра</w:t>
            </w:r>
          </w:p>
          <w:p w:rsidR="00EC5063" w:rsidRPr="00F350E0" w:rsidRDefault="00EC5063" w:rsidP="00BC730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группы Зам. зав. по УВР</w:t>
            </w:r>
          </w:p>
          <w:p w:rsidR="00EC5063" w:rsidRPr="00F350E0" w:rsidRDefault="00EC5063" w:rsidP="00BC730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C5063" w:rsidRPr="00F350E0" w:rsidRDefault="00EC5063" w:rsidP="00EC50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5063" w:rsidRPr="00F350E0" w:rsidRDefault="00EC5063" w:rsidP="00EC50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0E0">
        <w:rPr>
          <w:rFonts w:ascii="Times New Roman" w:hAnsi="Times New Roman" w:cs="Times New Roman"/>
          <w:b/>
          <w:bCs/>
          <w:sz w:val="24"/>
          <w:szCs w:val="24"/>
        </w:rPr>
        <w:t>ШКОЛА ПЕРЕДОВОГО ОПЫТА</w:t>
      </w:r>
    </w:p>
    <w:p w:rsidR="00EC5063" w:rsidRPr="00F350E0" w:rsidRDefault="00EC5063" w:rsidP="00EC50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0E0">
        <w:rPr>
          <w:rFonts w:ascii="Times New Roman" w:hAnsi="Times New Roman" w:cs="Times New Roman"/>
          <w:b/>
          <w:bCs/>
          <w:sz w:val="24"/>
          <w:szCs w:val="24"/>
        </w:rPr>
        <w:t>План работы ШПО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5127"/>
        <w:gridCol w:w="2368"/>
        <w:gridCol w:w="1315"/>
      </w:tblGrid>
      <w:tr w:rsidR="00EC5063" w:rsidRPr="00F350E0" w:rsidTr="00EC5063">
        <w:tc>
          <w:tcPr>
            <w:tcW w:w="828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60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511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322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EC5063" w:rsidRPr="00F350E0" w:rsidTr="00EC5063">
        <w:tc>
          <w:tcPr>
            <w:tcW w:w="828" w:type="dxa"/>
          </w:tcPr>
          <w:p w:rsidR="00EC5063" w:rsidRPr="00F350E0" w:rsidRDefault="00EC5063" w:rsidP="00EC5063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60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Организационно- </w:t>
            </w:r>
            <w:proofErr w:type="gram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установочная</w:t>
            </w:r>
            <w:proofErr w:type="gram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ШПО в рамках педагогического совета.</w:t>
            </w:r>
          </w:p>
          <w:p w:rsidR="00EC5063" w:rsidRPr="00F350E0" w:rsidRDefault="00EC5063" w:rsidP="00EC5063">
            <w:pPr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Выборы председателя, секретаря.</w:t>
            </w:r>
          </w:p>
          <w:p w:rsidR="00EC5063" w:rsidRPr="00F350E0" w:rsidRDefault="00EC5063" w:rsidP="00EC5063">
            <w:pPr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плана работы ШПО.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1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Венско</w:t>
            </w:r>
            <w:proofErr w:type="spell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О.К.</w:t>
            </w:r>
          </w:p>
        </w:tc>
        <w:tc>
          <w:tcPr>
            <w:tcW w:w="1322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30.08.2022</w:t>
            </w:r>
          </w:p>
        </w:tc>
      </w:tr>
      <w:tr w:rsidR="00EC5063" w:rsidRPr="00F350E0" w:rsidTr="00F350E0">
        <w:trPr>
          <w:trHeight w:val="1321"/>
        </w:trPr>
        <w:tc>
          <w:tcPr>
            <w:tcW w:w="828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760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«Развитие познавательного интереса в процессе поисково-исследовательской деятельности» </w:t>
            </w:r>
          </w:p>
          <w:p w:rsidR="00EC5063" w:rsidRPr="00F350E0" w:rsidRDefault="00EC5063" w:rsidP="00F350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 из опыта работы)</w:t>
            </w:r>
          </w:p>
        </w:tc>
        <w:tc>
          <w:tcPr>
            <w:tcW w:w="2511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Никитина И.С.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Гордиенко М</w:t>
            </w:r>
            <w:proofErr w:type="gram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,А</w:t>
            </w:r>
            <w:proofErr w:type="gram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5063" w:rsidRPr="00F350E0" w:rsidRDefault="00EC5063" w:rsidP="00917C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ноябр</w:t>
            </w:r>
            <w:r w:rsidR="00917C97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</w:p>
        </w:tc>
      </w:tr>
      <w:tr w:rsidR="00EC5063" w:rsidRPr="00F350E0" w:rsidTr="00EC5063">
        <w:tc>
          <w:tcPr>
            <w:tcW w:w="828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760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 Различные  </w:t>
            </w:r>
            <w:proofErr w:type="spell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здоровьесберегающие</w:t>
            </w:r>
            <w:proofErr w:type="spell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технологии в двигательной активности детей дошкольного возраста. 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2. Консультация «Повышение музыкальной культуры дошкольников посредством расширения образовательного пространства»</w:t>
            </w:r>
          </w:p>
        </w:tc>
        <w:tc>
          <w:tcPr>
            <w:tcW w:w="2511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Ходаковская</w:t>
            </w:r>
            <w:proofErr w:type="spell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И.В.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Борисенко М.А.</w:t>
            </w:r>
          </w:p>
        </w:tc>
        <w:tc>
          <w:tcPr>
            <w:tcW w:w="1322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</w:tr>
      <w:tr w:rsidR="00EC5063" w:rsidRPr="00F350E0" w:rsidTr="00917C97">
        <w:trPr>
          <w:trHeight w:val="695"/>
        </w:trPr>
        <w:tc>
          <w:tcPr>
            <w:tcW w:w="828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5760" w:type="dxa"/>
          </w:tcPr>
          <w:p w:rsidR="00EC5063" w:rsidRPr="00F350E0" w:rsidRDefault="00EC5063" w:rsidP="00917C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Консультация «Патриотическое воспитание детей дошкольного возраста в рамках реализации ФОП </w:t>
            </w:r>
            <w:proofErr w:type="gram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</w:p>
        </w:tc>
        <w:tc>
          <w:tcPr>
            <w:tcW w:w="2511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Макарова Е.А</w:t>
            </w:r>
          </w:p>
          <w:p w:rsidR="00EC5063" w:rsidRPr="00F350E0" w:rsidRDefault="00EC5063" w:rsidP="00917C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Татанова</w:t>
            </w:r>
            <w:proofErr w:type="spell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1322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 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5063" w:rsidRPr="00F350E0" w:rsidTr="00EC5063">
        <w:tc>
          <w:tcPr>
            <w:tcW w:w="828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760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1. Демонстрация проектов по формированию основ экологического мировоззрения и основ экологической культуры (совместное творчество педагоги ДОУ – родители воспитаннико</w:t>
            </w:r>
            <w:proofErr w:type="gram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в-</w:t>
            </w:r>
            <w:proofErr w:type="gram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воспитанники ДОУ)</w:t>
            </w:r>
          </w:p>
        </w:tc>
        <w:tc>
          <w:tcPr>
            <w:tcW w:w="2511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всех групп</w:t>
            </w:r>
          </w:p>
          <w:p w:rsidR="00EC5063" w:rsidRPr="00F350E0" w:rsidRDefault="00EC5063" w:rsidP="00917C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322" w:type="dxa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Апрель </w:t>
            </w:r>
            <w:proofErr w:type="gramStart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-м</w:t>
            </w:r>
            <w:proofErr w:type="gramEnd"/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ай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C5063" w:rsidRPr="00F350E0" w:rsidRDefault="00EC5063" w:rsidP="00EC50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5063" w:rsidRPr="00F350E0" w:rsidRDefault="00EC5063" w:rsidP="00EC50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0E0">
        <w:rPr>
          <w:rFonts w:ascii="Times New Roman" w:hAnsi="Times New Roman" w:cs="Times New Roman"/>
          <w:b/>
          <w:bCs/>
          <w:sz w:val="24"/>
          <w:szCs w:val="24"/>
        </w:rPr>
        <w:t>ПЛАН РАБОТЫ АТТЕСТАЦИОННОЙ КОМИССИИ</w:t>
      </w:r>
    </w:p>
    <w:p w:rsidR="00EC5063" w:rsidRPr="00F350E0" w:rsidRDefault="00EC5063" w:rsidP="00EC50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01"/>
        <w:gridCol w:w="4320"/>
        <w:gridCol w:w="1440"/>
        <w:gridCol w:w="2434"/>
      </w:tblGrid>
      <w:tr w:rsidR="00EC5063" w:rsidRPr="00F350E0" w:rsidTr="00EC5063">
        <w:trPr>
          <w:trHeight w:hRule="exact" w:val="87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C5063" w:rsidRPr="00F350E0" w:rsidTr="008442CA">
        <w:trPr>
          <w:trHeight w:hRule="exact" w:val="110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утверждение плана работы аттестационной комиссии на текущий учебный год.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аттестационной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</w:t>
            </w:r>
          </w:p>
        </w:tc>
      </w:tr>
      <w:tr w:rsidR="00EC5063" w:rsidRPr="00F350E0" w:rsidTr="00EC5063">
        <w:trPr>
          <w:trHeight w:hRule="exact" w:val="115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графика прохождения аттестации педагогических работников на соответствие занимаемой должности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председателя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аттестационной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</w:t>
            </w:r>
          </w:p>
        </w:tc>
      </w:tr>
      <w:tr w:rsidR="00EC5063" w:rsidRPr="00F350E0" w:rsidTr="00EC5063">
        <w:trPr>
          <w:trHeight w:hRule="exact" w:val="144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Инструктивный семинар для членов аттестационной комиссии на тему «Нормативные документы по аттестации педагогических работников»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аттестационной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</w:t>
            </w:r>
          </w:p>
        </w:tc>
      </w:tr>
      <w:tr w:rsidR="00EC5063" w:rsidRPr="00F350E0" w:rsidTr="00EC5063">
        <w:trPr>
          <w:trHeight w:hRule="exact" w:val="115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представлений аттестуемых педагогов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председателя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аттестационной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</w:t>
            </w:r>
          </w:p>
        </w:tc>
      </w:tr>
      <w:tr w:rsidR="00EC5063" w:rsidRPr="00F350E0" w:rsidTr="00EC5063">
        <w:trPr>
          <w:trHeight w:hRule="exact" w:val="87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 информационного стенда «Аттестация педагогов»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аттестационной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</w:t>
            </w:r>
          </w:p>
        </w:tc>
      </w:tr>
      <w:tr w:rsidR="00EC5063" w:rsidRPr="00F350E0" w:rsidTr="008442CA">
        <w:trPr>
          <w:trHeight w:hRule="exact" w:val="189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Заседания аттестационной комиссии с целью подтверждения соответствия педагогических работников занимаемым ими должностям на основе оценки их профессиональной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графику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аттестационной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</w:t>
            </w:r>
          </w:p>
        </w:tc>
      </w:tr>
      <w:tr w:rsidR="00EC5063" w:rsidRPr="00F350E0" w:rsidTr="008442CA">
        <w:trPr>
          <w:trHeight w:hRule="exact" w:val="115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Отчет о работе аттестационной комиссии на заседании совета педагогов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аттестационной</w:t>
            </w:r>
          </w:p>
          <w:p w:rsidR="00EC5063" w:rsidRPr="00F350E0" w:rsidRDefault="00EC5063" w:rsidP="00EC5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E0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</w:t>
            </w:r>
          </w:p>
        </w:tc>
      </w:tr>
    </w:tbl>
    <w:p w:rsidR="00EC5063" w:rsidRPr="00F350E0" w:rsidRDefault="00EC5063" w:rsidP="00363D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5063" w:rsidRPr="00F350E0" w:rsidRDefault="00EC5063">
      <w:pPr>
        <w:rPr>
          <w:rFonts w:ascii="Times New Roman" w:hAnsi="Times New Roman" w:cs="Times New Roman"/>
          <w:sz w:val="24"/>
          <w:szCs w:val="24"/>
        </w:rPr>
      </w:pPr>
    </w:p>
    <w:sectPr w:rsidR="00EC5063" w:rsidRPr="00F350E0" w:rsidSect="008419C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F118D3FC"/>
    <w:name w:val="WW8Num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4590C88"/>
    <w:multiLevelType w:val="hybridMultilevel"/>
    <w:tmpl w:val="1AA8E54C"/>
    <w:lvl w:ilvl="0" w:tplc="0F1E432A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925718C"/>
    <w:multiLevelType w:val="hybridMultilevel"/>
    <w:tmpl w:val="12AA4686"/>
    <w:lvl w:ilvl="0" w:tplc="CC5EAC9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F600D"/>
    <w:multiLevelType w:val="multilevel"/>
    <w:tmpl w:val="CB1C764E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>
    <w:nsid w:val="0FA90535"/>
    <w:multiLevelType w:val="hybridMultilevel"/>
    <w:tmpl w:val="438A7B54"/>
    <w:lvl w:ilvl="0" w:tplc="A5645BA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F0A0C"/>
    <w:multiLevelType w:val="hybridMultilevel"/>
    <w:tmpl w:val="3A1ED99C"/>
    <w:lvl w:ilvl="0" w:tplc="486E2DF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E63E8D"/>
    <w:multiLevelType w:val="hybridMultilevel"/>
    <w:tmpl w:val="F46A186E"/>
    <w:lvl w:ilvl="0" w:tplc="4CBC2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47D94"/>
    <w:multiLevelType w:val="hybridMultilevel"/>
    <w:tmpl w:val="58CE5BDE"/>
    <w:lvl w:ilvl="0" w:tplc="CA76BF3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2C22D3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276B72EA"/>
    <w:multiLevelType w:val="multilevel"/>
    <w:tmpl w:val="AB488D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C434451"/>
    <w:multiLevelType w:val="hybridMultilevel"/>
    <w:tmpl w:val="58CE5BDE"/>
    <w:lvl w:ilvl="0" w:tplc="CA76BF3E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4">
    <w:nsid w:val="33F75B1E"/>
    <w:multiLevelType w:val="hybridMultilevel"/>
    <w:tmpl w:val="A4BEB6E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>
    <w:nsid w:val="42FF6452"/>
    <w:multiLevelType w:val="hybridMultilevel"/>
    <w:tmpl w:val="F0A446CC"/>
    <w:lvl w:ilvl="0" w:tplc="E9FC180E">
      <w:start w:val="1"/>
      <w:numFmt w:val="bullet"/>
      <w:lvlText w:val="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6937E7"/>
    <w:multiLevelType w:val="hybridMultilevel"/>
    <w:tmpl w:val="9740D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5A0426"/>
    <w:multiLevelType w:val="hybridMultilevel"/>
    <w:tmpl w:val="B270F8D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DC7CEA"/>
    <w:multiLevelType w:val="multilevel"/>
    <w:tmpl w:val="E788EA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4E504C1"/>
    <w:multiLevelType w:val="hybridMultilevel"/>
    <w:tmpl w:val="CD02553A"/>
    <w:lvl w:ilvl="0" w:tplc="F6B8BBAA">
      <w:start w:val="1"/>
      <w:numFmt w:val="decimal"/>
      <w:lvlText w:val="%1."/>
      <w:lvlJc w:val="left"/>
      <w:pPr>
        <w:ind w:left="975" w:hanging="615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41759"/>
    <w:multiLevelType w:val="hybridMultilevel"/>
    <w:tmpl w:val="C8087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492DBE"/>
    <w:multiLevelType w:val="hybridMultilevel"/>
    <w:tmpl w:val="AFAE4286"/>
    <w:lvl w:ilvl="0" w:tplc="2D14C46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A778F3"/>
    <w:multiLevelType w:val="hybridMultilevel"/>
    <w:tmpl w:val="9592A224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79370426"/>
    <w:multiLevelType w:val="hybridMultilevel"/>
    <w:tmpl w:val="A6D822C6"/>
    <w:lvl w:ilvl="0" w:tplc="3FA878BE">
      <w:start w:val="2022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270625"/>
    <w:multiLevelType w:val="hybridMultilevel"/>
    <w:tmpl w:val="A9883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3"/>
  </w:num>
  <w:num w:numId="5">
    <w:abstractNumId w:val="11"/>
  </w:num>
  <w:num w:numId="6">
    <w:abstractNumId w:val="17"/>
  </w:num>
  <w:num w:numId="7">
    <w:abstractNumId w:val="14"/>
  </w:num>
  <w:num w:numId="8">
    <w:abstractNumId w:val="2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13"/>
  </w:num>
  <w:num w:numId="13">
    <w:abstractNumId w:val="4"/>
  </w:num>
  <w:num w:numId="14">
    <w:abstractNumId w:val="8"/>
  </w:num>
  <w:num w:numId="15">
    <w:abstractNumId w:val="21"/>
  </w:num>
  <w:num w:numId="16">
    <w:abstractNumId w:val="2"/>
  </w:num>
  <w:num w:numId="17">
    <w:abstractNumId w:val="9"/>
  </w:num>
  <w:num w:numId="18">
    <w:abstractNumId w:val="19"/>
  </w:num>
  <w:num w:numId="19">
    <w:abstractNumId w:val="24"/>
  </w:num>
  <w:num w:numId="20">
    <w:abstractNumId w:val="20"/>
  </w:num>
  <w:num w:numId="21">
    <w:abstractNumId w:val="3"/>
    <w:lvlOverride w:ilvl="0">
      <w:startOverride w:val="2"/>
    </w:lvlOverride>
  </w:num>
  <w:num w:numId="22">
    <w:abstractNumId w:val="3"/>
    <w:lvlOverride w:ilvl="0">
      <w:startOverride w:val="2"/>
    </w:lvlOverride>
  </w:num>
  <w:num w:numId="23">
    <w:abstractNumId w:val="3"/>
    <w:lvlOverride w:ilvl="0">
      <w:startOverride w:val="3"/>
    </w:lvlOverride>
  </w:num>
  <w:num w:numId="24">
    <w:abstractNumId w:val="16"/>
  </w:num>
  <w:num w:numId="25">
    <w:abstractNumId w:val="18"/>
  </w:num>
  <w:num w:numId="26">
    <w:abstractNumId w:val="12"/>
  </w:num>
  <w:num w:numId="27">
    <w:abstractNumId w:val="6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D25"/>
    <w:rsid w:val="0012021E"/>
    <w:rsid w:val="00165F9E"/>
    <w:rsid w:val="00363D25"/>
    <w:rsid w:val="00372F00"/>
    <w:rsid w:val="003D19B9"/>
    <w:rsid w:val="004B3745"/>
    <w:rsid w:val="006442B4"/>
    <w:rsid w:val="0069089A"/>
    <w:rsid w:val="00755CC9"/>
    <w:rsid w:val="008419C0"/>
    <w:rsid w:val="008442CA"/>
    <w:rsid w:val="00917C97"/>
    <w:rsid w:val="00AD318F"/>
    <w:rsid w:val="00BC7301"/>
    <w:rsid w:val="00EC5063"/>
    <w:rsid w:val="00F07EFF"/>
    <w:rsid w:val="00F3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Acronym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25"/>
  </w:style>
  <w:style w:type="paragraph" w:styleId="1">
    <w:name w:val="heading 1"/>
    <w:basedOn w:val="a"/>
    <w:next w:val="a"/>
    <w:link w:val="10"/>
    <w:qFormat/>
    <w:rsid w:val="00EC5063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EC506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EC5063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EC5063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bCs/>
      <w:sz w:val="96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EC5063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063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C5063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C506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EC5063"/>
    <w:rPr>
      <w:rFonts w:ascii="Times New Roman" w:eastAsia="Times New Roman" w:hAnsi="Times New Roman" w:cs="Times New Roman"/>
      <w:b/>
      <w:bCs/>
      <w:sz w:val="96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EC50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a4"/>
    <w:rsid w:val="00EC506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EC5063"/>
    <w:rPr>
      <w:rFonts w:ascii="Times New Roman" w:eastAsia="Times New Roman" w:hAnsi="Times New Roman" w:cs="Times New Roman"/>
      <w:b/>
      <w:bCs/>
      <w:sz w:val="36"/>
      <w:szCs w:val="28"/>
      <w:lang w:eastAsia="ar-SA"/>
    </w:rPr>
  </w:style>
  <w:style w:type="paragraph" w:styleId="a5">
    <w:name w:val="footer"/>
    <w:basedOn w:val="a"/>
    <w:link w:val="a6"/>
    <w:rsid w:val="00EC506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EC50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EC5063"/>
  </w:style>
  <w:style w:type="character" w:styleId="a8">
    <w:name w:val="Hyperlink"/>
    <w:rsid w:val="00EC5063"/>
    <w:rPr>
      <w:color w:val="0000FF"/>
      <w:u w:val="single"/>
    </w:rPr>
  </w:style>
  <w:style w:type="paragraph" w:customStyle="1" w:styleId="a9">
    <w:name w:val="Содержимое таблицы"/>
    <w:basedOn w:val="a"/>
    <w:rsid w:val="00EC506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EC5063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rsid w:val="00EC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C506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EC50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EC5063"/>
  </w:style>
  <w:style w:type="paragraph" w:styleId="ac">
    <w:name w:val="Title"/>
    <w:basedOn w:val="a"/>
    <w:next w:val="ad"/>
    <w:link w:val="ae"/>
    <w:qFormat/>
    <w:rsid w:val="00EC506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72"/>
      <w:lang w:eastAsia="ar-SA"/>
    </w:rPr>
  </w:style>
  <w:style w:type="paragraph" w:styleId="ad">
    <w:name w:val="Subtitle"/>
    <w:basedOn w:val="a"/>
    <w:link w:val="af"/>
    <w:qFormat/>
    <w:rsid w:val="00EC5063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">
    <w:name w:val="Подзаголовок Знак"/>
    <w:basedOn w:val="a0"/>
    <w:link w:val="ad"/>
    <w:rsid w:val="00EC5063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e">
    <w:name w:val="Название Знак"/>
    <w:basedOn w:val="a0"/>
    <w:link w:val="ac"/>
    <w:rsid w:val="00EC5063"/>
    <w:rPr>
      <w:rFonts w:ascii="Times New Roman" w:eastAsia="Times New Roman" w:hAnsi="Times New Roman" w:cs="Times New Roman"/>
      <w:b/>
      <w:sz w:val="28"/>
      <w:szCs w:val="72"/>
      <w:lang w:eastAsia="ar-SA"/>
    </w:rPr>
  </w:style>
  <w:style w:type="paragraph" w:styleId="21">
    <w:name w:val="Body Text Indent 2"/>
    <w:basedOn w:val="a"/>
    <w:link w:val="22"/>
    <w:rsid w:val="00EC5063"/>
    <w:pPr>
      <w:spacing w:after="120" w:line="480" w:lineRule="auto"/>
      <w:ind w:left="283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C5063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1"/>
    <w:semiHidden/>
    <w:rsid w:val="00EC5063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1">
    <w:name w:val="Document Map"/>
    <w:basedOn w:val="a"/>
    <w:link w:val="af0"/>
    <w:semiHidden/>
    <w:rsid w:val="00EC5063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styleId="af2">
    <w:name w:val="Body Text Indent"/>
    <w:basedOn w:val="a"/>
    <w:link w:val="af3"/>
    <w:rsid w:val="00EC506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EC50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TML">
    <w:name w:val="Стандартный HTML Знак"/>
    <w:link w:val="HTML0"/>
    <w:locked/>
    <w:rsid w:val="00EC5063"/>
    <w:rPr>
      <w:rFonts w:ascii="Courier New" w:hAnsi="Courier New"/>
    </w:rPr>
  </w:style>
  <w:style w:type="paragraph" w:styleId="HTML0">
    <w:name w:val="HTML Preformatted"/>
    <w:basedOn w:val="a"/>
    <w:link w:val="HTML"/>
    <w:rsid w:val="00EC5063"/>
    <w:pPr>
      <w:tabs>
        <w:tab w:val="left" w:pos="28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/>
      <w:jc w:val="both"/>
    </w:pPr>
    <w:rPr>
      <w:rFonts w:ascii="Courier New" w:hAnsi="Courier New"/>
    </w:rPr>
  </w:style>
  <w:style w:type="character" w:customStyle="1" w:styleId="HTML1">
    <w:name w:val="Стандартный HTML Знак1"/>
    <w:basedOn w:val="a0"/>
    <w:link w:val="HTML0"/>
    <w:rsid w:val="00EC5063"/>
    <w:rPr>
      <w:rFonts w:ascii="Consolas" w:hAnsi="Consolas" w:cs="Consolas"/>
      <w:sz w:val="20"/>
      <w:szCs w:val="20"/>
    </w:rPr>
  </w:style>
  <w:style w:type="paragraph" w:customStyle="1" w:styleId="13">
    <w:name w:val="Абзац списка1"/>
    <w:basedOn w:val="a"/>
    <w:rsid w:val="00EC5063"/>
    <w:pPr>
      <w:tabs>
        <w:tab w:val="left" w:pos="284"/>
      </w:tabs>
      <w:suppressAutoHyphens/>
      <w:ind w:left="720"/>
      <w:jc w:val="both"/>
    </w:pPr>
    <w:rPr>
      <w:rFonts w:ascii="Calibri" w:eastAsia="Times New Roman" w:hAnsi="Calibri" w:cs="Calibri"/>
    </w:rPr>
  </w:style>
  <w:style w:type="paragraph" w:customStyle="1" w:styleId="c5">
    <w:name w:val="c5"/>
    <w:basedOn w:val="a"/>
    <w:rsid w:val="00EC5063"/>
    <w:pPr>
      <w:tabs>
        <w:tab w:val="left" w:pos="284"/>
      </w:tabs>
      <w:suppressAutoHyphens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5063"/>
  </w:style>
  <w:style w:type="character" w:styleId="HTML2">
    <w:name w:val="HTML Acronym"/>
    <w:basedOn w:val="a0"/>
    <w:rsid w:val="00EC5063"/>
  </w:style>
  <w:style w:type="paragraph" w:styleId="af4">
    <w:name w:val="Block Text"/>
    <w:basedOn w:val="a"/>
    <w:unhideWhenUsed/>
    <w:rsid w:val="00EC5063"/>
    <w:pPr>
      <w:tabs>
        <w:tab w:val="left" w:pos="284"/>
      </w:tabs>
      <w:suppressAutoHyphens/>
      <w:spacing w:after="0"/>
      <w:ind w:left="284" w:right="1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Знак Знак"/>
    <w:rsid w:val="00EC5063"/>
    <w:rPr>
      <w:rFonts w:ascii="Courier New" w:hAnsi="Courier New" w:cs="Courier New"/>
    </w:rPr>
  </w:style>
  <w:style w:type="paragraph" w:customStyle="1" w:styleId="Default">
    <w:name w:val="Default"/>
    <w:rsid w:val="00EC50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6">
    <w:name w:val="Plain Text"/>
    <w:basedOn w:val="a"/>
    <w:link w:val="af7"/>
    <w:unhideWhenUsed/>
    <w:rsid w:val="00EC5063"/>
    <w:pPr>
      <w:tabs>
        <w:tab w:val="left" w:pos="284"/>
      </w:tabs>
      <w:suppressAutoHyphens/>
      <w:spacing w:after="0"/>
      <w:jc w:val="both"/>
    </w:pPr>
    <w:rPr>
      <w:rFonts w:ascii="Courier New" w:eastAsia="Times New Roman" w:hAnsi="Courier New" w:cs="Times New Roman"/>
      <w:sz w:val="26"/>
      <w:szCs w:val="28"/>
    </w:rPr>
  </w:style>
  <w:style w:type="character" w:customStyle="1" w:styleId="af7">
    <w:name w:val="Текст Знак"/>
    <w:basedOn w:val="a0"/>
    <w:link w:val="af6"/>
    <w:rsid w:val="00EC5063"/>
    <w:rPr>
      <w:rFonts w:ascii="Courier New" w:eastAsia="Times New Roman" w:hAnsi="Courier New" w:cs="Times New Roman"/>
      <w:sz w:val="26"/>
      <w:szCs w:val="28"/>
    </w:rPr>
  </w:style>
  <w:style w:type="character" w:styleId="af8">
    <w:name w:val="line number"/>
    <w:basedOn w:val="a0"/>
    <w:rsid w:val="00EC5063"/>
  </w:style>
  <w:style w:type="character" w:customStyle="1" w:styleId="23">
    <w:name w:val="Основной текст (2)_"/>
    <w:link w:val="24"/>
    <w:uiPriority w:val="99"/>
    <w:rsid w:val="00EC5063"/>
    <w:rPr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EC5063"/>
    <w:pPr>
      <w:widowControl w:val="0"/>
      <w:shd w:val="clear" w:color="auto" w:fill="FFFFFF"/>
      <w:spacing w:after="0" w:line="206" w:lineRule="exact"/>
      <w:jc w:val="both"/>
    </w:pPr>
    <w:rPr>
      <w:sz w:val="18"/>
      <w:szCs w:val="18"/>
    </w:rPr>
  </w:style>
  <w:style w:type="character" w:customStyle="1" w:styleId="212pt">
    <w:name w:val="Основной текст (2) + 12 pt"/>
    <w:uiPriority w:val="99"/>
    <w:rsid w:val="00EC5063"/>
    <w:rPr>
      <w:sz w:val="24"/>
      <w:szCs w:val="24"/>
      <w:shd w:val="clear" w:color="auto" w:fill="FFFFFF"/>
    </w:rPr>
  </w:style>
  <w:style w:type="character" w:customStyle="1" w:styleId="211">
    <w:name w:val="Основной текст (2) + 11"/>
    <w:aliases w:val="5 pt,Полужирный"/>
    <w:uiPriority w:val="99"/>
    <w:rsid w:val="00EC5063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EC5063"/>
    <w:pPr>
      <w:widowControl w:val="0"/>
      <w:shd w:val="clear" w:color="auto" w:fill="FFFFFF"/>
      <w:spacing w:after="0" w:line="202" w:lineRule="exact"/>
      <w:jc w:val="both"/>
    </w:pPr>
    <w:rPr>
      <w:rFonts w:ascii="Times New Roman" w:eastAsia="Arial Unicode MS" w:hAnsi="Times New Roman" w:cs="Times New Roman"/>
      <w:sz w:val="19"/>
      <w:szCs w:val="19"/>
      <w:lang w:eastAsia="ru-RU"/>
    </w:rPr>
  </w:style>
  <w:style w:type="paragraph" w:customStyle="1" w:styleId="c3">
    <w:name w:val="c3"/>
    <w:basedOn w:val="a"/>
    <w:rsid w:val="00EC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5063"/>
  </w:style>
  <w:style w:type="paragraph" w:customStyle="1" w:styleId="31">
    <w:name w:val="Абзац списка3"/>
    <w:basedOn w:val="a"/>
    <w:uiPriority w:val="99"/>
    <w:rsid w:val="00EC5063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styleId="af9">
    <w:name w:val="Balloon Text"/>
    <w:basedOn w:val="a"/>
    <w:link w:val="afa"/>
    <w:rsid w:val="00EC5063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a">
    <w:name w:val="Текст выноски Знак"/>
    <w:basedOn w:val="a0"/>
    <w:link w:val="af9"/>
    <w:rsid w:val="00EC5063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b">
    <w:name w:val="Знак Знак"/>
    <w:rsid w:val="00EC5063"/>
    <w:rPr>
      <w:rFonts w:ascii="Courier New" w:hAnsi="Courier New" w:cs="Courier New"/>
    </w:rPr>
  </w:style>
  <w:style w:type="paragraph" w:customStyle="1" w:styleId="25">
    <w:name w:val="Абзац списка2"/>
    <w:basedOn w:val="a"/>
    <w:rsid w:val="00EC5063"/>
    <w:pPr>
      <w:ind w:left="720"/>
      <w:contextualSpacing/>
    </w:pPr>
    <w:rPr>
      <w:rFonts w:ascii="Calibri" w:eastAsia="Times New Roman" w:hAnsi="Calibri" w:cs="Times New Roman"/>
    </w:rPr>
  </w:style>
  <w:style w:type="paragraph" w:styleId="afc">
    <w:name w:val="No Spacing"/>
    <w:uiPriority w:val="1"/>
    <w:qFormat/>
    <w:rsid w:val="00EC50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Заголовок №1_"/>
    <w:link w:val="15"/>
    <w:uiPriority w:val="99"/>
    <w:locked/>
    <w:rsid w:val="00EC5063"/>
    <w:rPr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EC5063"/>
    <w:pPr>
      <w:widowControl w:val="0"/>
      <w:shd w:val="clear" w:color="auto" w:fill="FFFFFF"/>
      <w:spacing w:after="180" w:line="263" w:lineRule="exact"/>
      <w:jc w:val="center"/>
      <w:outlineLvl w:val="0"/>
    </w:pPr>
    <w:rPr>
      <w:b/>
      <w:bCs/>
    </w:rPr>
  </w:style>
  <w:style w:type="character" w:styleId="afd">
    <w:name w:val="Strong"/>
    <w:uiPriority w:val="22"/>
    <w:qFormat/>
    <w:rsid w:val="00EC5063"/>
    <w:rPr>
      <w:b/>
      <w:bCs/>
    </w:rPr>
  </w:style>
  <w:style w:type="paragraph" w:styleId="afe">
    <w:name w:val="caption"/>
    <w:basedOn w:val="a"/>
    <w:next w:val="a"/>
    <w:unhideWhenUsed/>
    <w:qFormat/>
    <w:rsid w:val="00EC5063"/>
    <w:pPr>
      <w:tabs>
        <w:tab w:val="left" w:pos="284"/>
        <w:tab w:val="num" w:pos="720"/>
        <w:tab w:val="num" w:pos="1211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i/>
      <w:iCs/>
      <w:color w:val="1F497D"/>
      <w:sz w:val="18"/>
      <w:szCs w:val="18"/>
      <w:lang w:eastAsia="ru-RU"/>
    </w:rPr>
  </w:style>
  <w:style w:type="paragraph" w:styleId="aff">
    <w:name w:val="header"/>
    <w:basedOn w:val="a"/>
    <w:link w:val="aff0"/>
    <w:rsid w:val="00EC506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Верхний колонтитул Знак"/>
    <w:basedOn w:val="a0"/>
    <w:link w:val="aff"/>
    <w:rsid w:val="00EC506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2023-09-05T12:30:00Z</cp:lastPrinted>
  <dcterms:created xsi:type="dcterms:W3CDTF">2023-09-05T11:00:00Z</dcterms:created>
  <dcterms:modified xsi:type="dcterms:W3CDTF">2023-09-05T12:30:00Z</dcterms:modified>
</cp:coreProperties>
</file>